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viktoriia hrydchyna</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000000"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000000"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000000"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000000"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000000"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000000"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000000" w14:paraId="65E18B07" w14:textId="77777777">
      <w:pPr>
        <w:jc w:val="both"/>
        <w:rPr>
          <w:rFonts w:ascii="Helvetica" w:hAnsi="Helvetica" w:cs="Helvetica"/>
          <w:b/>
          <w:bCs/>
          <w:color w:val="333333"/>
          <w:spacing w:val="5"/>
          <w:sz w:val="27"/>
          <w:szCs w:val="27"/>
          <w:shd w:val="clear" w:color="auto" w:fill="FFFFFF"/>
          <w:lang w:val="bg-BG"/>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F83AA3" w:rsidR="00F83AA3" w:rsidP="00D22667" w:rsidRDefault="00F83AA3" w14:paraId="6F7853F8" w14:textId="77777777">
      <w:pPr>
        <w:jc w:val="both"/>
        <w:rPr>
          <w:rFonts w:asciiTheme="majorHAnsi" w:hAnsiTheme="majorHAnsi"/>
          <w:b/>
          <w:sz w:val="24"/>
          <w:szCs w:val="24"/>
        </w:rPr>
      </w:pPr>
    </w:p>
    <w:p w:rsidRPr="00F83AA3" w:rsidR="00F83AA3" w:rsidP="00F83AA3" w:rsidRDefault="00F83AA3" w14:paraId="0A9A53B3" w14:textId="77777777">
      <w:pPr>
        <w:jc w:val="both"/>
        <w:rPr>
          <w:rFonts w:asciiTheme="majorHAnsi" w:hAnsiTheme="majorHAnsi"/>
          <w:b/>
          <w:sz w:val="24"/>
          <w:szCs w:val="24"/>
        </w:rPr>
      </w:pPr>
      <w:r w:rsidRPr="00F83AA3">
        <w:rPr>
          <w:rFonts w:asciiTheme="majorHAnsi" w:hAnsiTheme="majorHAnsi"/>
          <w:b/>
          <w:sz w:val="24"/>
          <w:szCs w:val="24"/>
        </w:rPr>
        <w:t>CONSENT TO RECEIVE COMMUNICATIONS</w:t>
      </w:r>
    </w:p>
    <w:p w:rsidRPr="00F83AA3" w:rsidR="00F83AA3" w:rsidP="00F83AA3" w:rsidRDefault="00F83AA3" w14:paraId="5D89BB5D" w14:textId="77777777">
      <w:pPr>
        <w:jc w:val="both"/>
        <w:rPr>
          <w:rFonts w:asciiTheme="majorHAnsi" w:hAnsiTheme="majorHAnsi"/>
          <w:sz w:val="24"/>
          <w:szCs w:val="24"/>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signing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Agreement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information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expressly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from</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affiliates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representatives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calls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(SMS/MMS), </w:t>
      </w:r>
      <w:proofErr w:type="spellStart"/>
      <w:r w:rsidRPr="00F83AA3">
        <w:rPr>
          <w:rFonts w:asciiTheme="majorHAnsi" w:hAnsiTheme="majorHAnsi"/>
          <w:sz w:val="24"/>
          <w:szCs w:val="24"/>
        </w:rPr>
        <w:t>emails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other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electronic</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regarding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bookings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events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programs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updates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notifications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announcements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offers</w:t>
      </w:r>
      <w:proofErr w:type="spellEnd"/>
      <w:r w:rsidRPr="00F83AA3">
        <w:rPr>
          <w:rFonts w:asciiTheme="majorHAnsi" w:hAnsiTheme="majorHAnsi"/>
          <w:sz w:val="24"/>
          <w:szCs w:val="24"/>
        </w:rPr>
        <w:t>.</w:t>
      </w:r>
    </w:p>
    <w:p w:rsidRPr="00F83AA3" w:rsidR="00F83AA3" w:rsidP="00F83AA3" w:rsidRDefault="00F83AA3" w14:paraId="07E5C79D"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acknowledge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such</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using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technology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autodialers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systems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(s)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email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address</w:t>
      </w:r>
      <w:proofErr w:type="spellEnd"/>
      <w:r w:rsidRPr="00F83AA3">
        <w:rPr>
          <w:rFonts w:asciiTheme="majorHAnsi" w:hAnsiTheme="majorHAnsi"/>
          <w:sz w:val="24"/>
          <w:szCs w:val="24"/>
        </w:rPr>
        <w:t>(</w:t>
      </w:r>
      <w:proofErr w:type="spellStart"/>
      <w:r w:rsidRPr="00F83AA3">
        <w:rPr>
          <w:rFonts w:asciiTheme="majorHAnsi" w:hAnsiTheme="majorHAnsi"/>
          <w:sz w:val="24"/>
          <w:szCs w:val="24"/>
        </w:rPr>
        <w: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w:t>
      </w:r>
    </w:p>
    <w:p w:rsidRPr="00F83AA3" w:rsidR="00F83AA3" w:rsidP="00F83AA3" w:rsidRDefault="00F83AA3" w14:paraId="152789EF" w14:textId="77777777">
      <w:pPr>
        <w:jc w:val="both"/>
        <w:rPr>
          <w:rFonts w:asciiTheme="majorHAnsi" w:hAnsiTheme="majorHAnsi"/>
          <w:sz w:val="24"/>
          <w:szCs w:val="24"/>
        </w:rPr>
      </w:pP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condition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purchase</w:t>
      </w:r>
      <w:proofErr w:type="spellEnd"/>
      <w:r w:rsidRPr="00F83AA3">
        <w:rPr>
          <w:rFonts w:asciiTheme="majorHAnsi" w:hAnsiTheme="majorHAnsi"/>
          <w:sz w:val="24"/>
          <w:szCs w:val="24"/>
        </w:rPr>
        <w:t xml:space="preserve">. Standard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data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apply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depending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wireless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carrier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plan</w:t>
      </w:r>
      <w:proofErr w:type="spellEnd"/>
      <w:r w:rsidRPr="00F83AA3">
        <w:rPr>
          <w:rFonts w:asciiTheme="majorHAnsi" w:hAnsiTheme="majorHAnsi"/>
          <w:sz w:val="24"/>
          <w:szCs w:val="24"/>
        </w:rPr>
        <w:t>.</w:t>
      </w:r>
    </w:p>
    <w:p w:rsidRPr="00F83AA3" w:rsidR="00F83AA3" w:rsidP="00F83AA3" w:rsidRDefault="00F83AA3" w14:paraId="28E35CA2"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time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replying</w:t>
      </w:r>
      <w:proofErr w:type="spellEnd"/>
      <w:r w:rsidRPr="00F83AA3">
        <w:rPr>
          <w:rFonts w:asciiTheme="majorHAnsi" w:hAnsiTheme="majorHAnsi"/>
          <w:sz w:val="24"/>
          <w:szCs w:val="24"/>
        </w:rPr>
        <w:t xml:space="preserve"> “STOP”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directly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does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ability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transactional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relating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waivers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active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accounts</w:t>
      </w:r>
      <w:proofErr w:type="spellEnd"/>
      <w:r w:rsidRPr="00F83AA3">
        <w:rPr>
          <w:rFonts w:asciiTheme="majorHAnsi" w:hAnsiTheme="majorHAnsi"/>
          <w:sz w:val="24"/>
          <w:szCs w:val="24"/>
        </w:rPr>
        <w:t>.</w:t>
      </w:r>
    </w:p>
    <w:p w:rsidR="00F83AA3" w:rsidP="00F83AA3" w:rsidRDefault="00F83AA3" w14:paraId="472FF923" w14:textId="35657F48">
      <w:pPr>
        <w:jc w:val="both"/>
        <w:rPr>
          <w:rFonts w:asciiTheme="majorHAnsi" w:hAnsiTheme="majorHAnsi"/>
          <w:sz w:val="24"/>
          <w:szCs w:val="24"/>
          <w:lang w:val="bg-BG"/>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mobile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behalf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minor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participant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legal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guardian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warrants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are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authorized</w:t>
      </w:r>
      <w:proofErr w:type="spellEnd"/>
      <w:r w:rsidRPr="00F83AA3">
        <w:rPr>
          <w:rFonts w:asciiTheme="majorHAnsi" w:hAnsiTheme="majorHAnsi"/>
          <w:sz w:val="24"/>
          <w:szCs w:val="24"/>
        </w:rPr>
        <w:t xml:space="preserve"> to provide such consent.</w:t>
      </w:r>
    </w:p>
    <w:p w:rsidRPr="00F83AA3" w:rsidR="00F83AA3" w:rsidP="00F83AA3" w:rsidRDefault="00F83AA3" w14:paraId="544937C3" w14:textId="135BB377">
      <w:pPr>
        <w:jc w:val="both"/>
        <w:rPr>
          <w:rFonts w:ascii="Helvetica" w:hAnsi="Helvetica" w:cs="Helvetica"/>
          <w:b/>
          <w:bCs/>
          <w:color w:val="333333"/>
          <w:spacing w:val="5"/>
          <w:sz w:val="27"/>
          <w:szCs w:val="27"/>
          <w:shd w:val="clear" w:color="auto" w:fill="FFFFFF"/>
        </w:rPr>
      </w:pPr>
      <w:r w:rsidRPr="00F83AA3">
        <w:rPr>
          <w:rFonts w:ascii="Segoe UI Symbol" w:hAnsi="Segoe UI Symbol" w:cs="Segoe UI Symbol"/>
          <w:b/>
          <w:bCs/>
          <w:color w:val="333333"/>
          <w:spacing w:val="5"/>
          <w:sz w:val="27"/>
          <w:szCs w:val="27"/>
          <w:shd w:val="clear" w:color="auto" w:fill="FFFFFF"/>
        </w:rPr>
        <w:t>☒</w:t>
      </w:r>
      <w:r w:rsidRPr="00F83AA3">
        <w:rPr>
          <w:rFonts w:ascii="Helvetica" w:hAnsi="Helvetica" w:cs="Helvetica"/>
          <w:b/>
          <w:bCs/>
          <w:color w:val="333333"/>
          <w:spacing w:val="5"/>
          <w:sz w:val="27"/>
          <w:szCs w:val="27"/>
          <w:shd w:val="clear" w:color="auto" w:fill="FFFFFF"/>
        </w:rPr>
        <w:t xml:space="preserve">I </w:t>
      </w:r>
      <w:proofErr w:type="spellStart"/>
      <w:r w:rsidRPr="00F83AA3">
        <w:rPr>
          <w:rFonts w:ascii="Helvetica" w:hAnsi="Helvetica" w:cs="Helvetica"/>
          <w:b/>
          <w:bCs/>
          <w:color w:val="333333"/>
          <w:spacing w:val="5"/>
          <w:sz w:val="27"/>
          <w:szCs w:val="27"/>
          <w:shd w:val="clear" w:color="auto" w:fill="FFFFFF"/>
        </w:rPr>
        <w:t>have</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read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and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understood</w:t>
      </w:r>
      <w:proofErr w:type="spellEnd"/>
    </w:p>
    <w:p w:rsidRPr="00F83AA3" w:rsidR="000F0F45" w:rsidP="00F83AA3" w:rsidRDefault="000F0F45" w14:paraId="193E6228" w14:textId="77777777">
      <w:pPr>
        <w:jc w:val="both"/>
        <w:rPr>
          <w:rFonts w:ascii="Helvetica" w:hAnsi="Helvetica" w:cs="Helvetica"/>
          <w:b/>
          <w:bCs/>
          <w:color w:val="333333"/>
          <w:spacing w:val="5"/>
          <w:sz w:val="27"/>
          <w:szCs w:val="27"/>
          <w:shd w:val="clear" w:color="auto" w:fill="FFFFFF"/>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lastRenderedPageBreak/>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000000"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viktoriia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hrydchyna</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8541Lotus ave skokie 60077</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gridchina.v96@gmail.com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+12246168321</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Rita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2/14/2019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lastRenderedPageBreak/>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7/10/2026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6E6E4" w14:textId="77777777" w:rsidR="00186A73" w:rsidRDefault="00186A73">
      <w:r>
        <w:separator/>
      </w:r>
    </w:p>
  </w:endnote>
  <w:endnote w:type="continuationSeparator" w:id="0">
    <w:p w14:paraId="76BF9AE2" w14:textId="77777777" w:rsidR="00186A73" w:rsidRDefault="00186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E9F0E" w14:textId="77777777" w:rsidR="00186A73" w:rsidRDefault="00186A73">
      <w:r>
        <w:separator/>
      </w:r>
    </w:p>
  </w:footnote>
  <w:footnote w:type="continuationSeparator" w:id="0">
    <w:p w14:paraId="7D7BDED7" w14:textId="77777777" w:rsidR="00186A73" w:rsidRDefault="00186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261379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54840"/>
    <w:rsid w:val="00186A73"/>
    <w:rsid w:val="001A1842"/>
    <w:rsid w:val="001A258E"/>
    <w:rsid w:val="001A40D8"/>
    <w:rsid w:val="001E2BCB"/>
    <w:rsid w:val="00200F09"/>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6C0435"/>
    <w:rsid w:val="007443EF"/>
    <w:rsid w:val="00751946"/>
    <w:rsid w:val="00753A44"/>
    <w:rsid w:val="0079385C"/>
    <w:rsid w:val="007C59F4"/>
    <w:rsid w:val="008032DC"/>
    <w:rsid w:val="00851797"/>
    <w:rsid w:val="008B60D2"/>
    <w:rsid w:val="00994EAE"/>
    <w:rsid w:val="009C1626"/>
    <w:rsid w:val="00A267D3"/>
    <w:rsid w:val="00A33DF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83AA3"/>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1934</Words>
  <Characters>11029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Katerina Terzieva</cp:lastModifiedBy>
  <cp:revision>3</cp:revision>
  <dcterms:created xsi:type="dcterms:W3CDTF">2026-05-27T07:01:00Z</dcterms:created>
  <dcterms:modified xsi:type="dcterms:W3CDTF">2026-05-27T07:37:00Z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c48e4d7f-fc82-453e-923e-c3ed025e1377</vt:lpwstr>
  </property>
</Properties>
</file>