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Pistuniak Mariana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Pistuniak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890 Cross Creek Drive North, Розл, Іллінойс, Сполучені Штати Америки Ro 60172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mpistuniak@gmail.com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+12243300918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Liza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