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jennifher navigato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jennifher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navigato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2446 fontana dr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ijennifhernavigato@gmail.com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+12243409036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navigato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