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LESLIE FAKHOURY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LESLIE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FAKHOURY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1437 Juli Lyn CT NORTHBROOK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LESLIEFAKHOURY@YAHOO.COM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+17735196556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SCARLETT</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4/26/2017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ELLA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5/11/2018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