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Greene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Greene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2155 Cottonwood Drive, Glenview, IL, USA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ksgreene4@gmail.com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+18475429516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Jayden Greene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