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Molly OSTERGAARD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OSTERGAARD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1621 South Clifton Avenue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mollybogue@yahoo.com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+112315787674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