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Kerry DeWitt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Kerry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DeWitt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540 Milton Ave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kerorra@gmail.com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+17735951788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Dallas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Jude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