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Hyunwon Oh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Hyunwon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 Parkview rd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hyunwonoh@gmail.com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+117733726737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