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ashor jacob</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ashor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jacob</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3347 crain st skoki 60076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ashorjacob@yahoo.com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+13128046444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sophia jacob</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2/19/2018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gisele jacob</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8/30/2021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marseena</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12/22/2013</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