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kawakami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kawakami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6549 N Trumbull Ave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mkawakami1@comcast.net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+18478775292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jeremy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2/1/2021</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