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Jean Shugrue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Shugrue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7520 N Ozark Avenue Chicago 60631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jeanrossmrq@yahoo.com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+112247336288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Jesse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10/19/2016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7/12/2026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