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Zando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Zando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9162 Power House Road Lorton 22079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natalie_tamras@yahoo.com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+16302697119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Lourdes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