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candace patl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candace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509 w philomena dr flagstaff 86001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candace_07hardy@yahoo.com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+14804951226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krish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ajai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