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caroline knight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caroline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knight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1770 Killarney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kikiknight06@gmail.com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+18477309916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11/5/2006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poppy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6/22/2007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betty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