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 ridge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ridge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 Parkview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ambascott@rocketmail.com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+17732165782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