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ludwicka rodriguez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ludwicka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rodriguez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680 n howar elmhurst 68126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ludwicka.rodriguez@gmail.com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+17087370615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Nami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12/18/2017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