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liz mcguire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liz</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mcguire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31342 island dr evergreen 80439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lizmcguire116@gmail.com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+13144952679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lexi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cullen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8/23/2013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ciara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