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Rebeca Matus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Rebeca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8278 N Ozark Ave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rebecamattus@gmail.com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+17739033823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Keegan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