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laura laura ignarski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laura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laura ignarski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3245 bellwood lane glenview 60626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lab3660@gmail.com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+18477721824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eleanor ignarski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10/10/2019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