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priban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priban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7322 leclaire skokie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laurapriban@gmail.com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+18475299033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