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Jacob Cocagne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Jacob</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Cocagne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3315 Winnetka Rd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jakecocagne@gmail.com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+12176212840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Avery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7/15/2021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