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emily easton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emily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easton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2141kenilworth av wilmette il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mail4soniagarcia@gmail.com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+12039181482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graham</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12/17/2018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harry easton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3/5/2005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