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Meyer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Meyer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4610 North Avers Avenue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mlemeyer@gmail.com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+18479622219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