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bhavini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bhavini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7023 lavergne skpkie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bhavini20@msn.com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+17732301042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saiya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