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Susan Wagner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Susan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Wagner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1900 Barberry Road, Northbrook, IL, USA Northbrook, IL, USA 60060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susanwagner1@comcast.net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+18474521498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Ainsley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Finn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