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Angie Gollehon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Angie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Gollehon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1311 Pingree Grove, IL, USA 60140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angie.gollehon22@yahoo.com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+12246007743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Savannah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10/3/2017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