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Saimir Kociu</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Saimir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Kociu</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7434 Lincoln Ave Skokie 60076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skociu@yahoo.com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+18728036413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Aulon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11/11/2020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Orik</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