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sascha munzert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sascha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munzert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299 N dunton ave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sascha.munzert@icloud.com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+12247160806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