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Wiemer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Wiemer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2205 Ash Ln, Northbrook, IL, USA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mattwiemer@comcast.net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+18476361553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