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laura mogilner</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000000" w14:paraId="69A6A191" w14:textId="60E208EE">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Content>
          <w:r w:rsidR="008E3471">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000000"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000000"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I  also comply with all applicable Rules while on any part of the Facility’s property</w:t>
      </w:r>
      <w:r w:rsidRPr="00B872B4">
        <w:rPr>
          <w:rFonts w:asciiTheme="majorHAnsi" w:hAnsiTheme="majorHAnsi"/>
          <w:sz w:val="24"/>
          <w:szCs w:val="24"/>
        </w:rPr>
        <w:t xml:space="preserve">. </w:t>
      </w:r>
    </w:p>
    <w:p w:rsidR="00887700" w:rsidP="00887700" w:rsidRDefault="00000000"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000000"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000000"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000000" w14:paraId="34948C6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573777" w:rsidP="00887700" w:rsidRDefault="00573777" w14:paraId="424B5FC1"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3E2C1E7D" w14:textId="77777777">
      <w:pPr>
        <w:jc w:val="both"/>
        <w:rPr>
          <w:rFonts w:ascii="Helvetica" w:hAnsi="Helvetica" w:cs="Helvetica"/>
          <w:b/>
          <w:bCs/>
          <w:color w:val="333333"/>
          <w:spacing w:val="5"/>
          <w:sz w:val="27"/>
          <w:szCs w:val="27"/>
          <w:shd w:val="clear" w:color="auto" w:fill="FFFFFF"/>
          <w:lang w:val="bg-BG"/>
        </w:rPr>
      </w:pPr>
    </w:p>
    <w:p w:rsidRPr="00573777" w:rsidR="00573777" w:rsidP="00573777" w:rsidRDefault="00573777" w14:paraId="6C890AF9" w14:textId="77777777">
      <w:pPr>
        <w:jc w:val="both"/>
        <w:rPr>
          <w:rFonts w:asciiTheme="majorHAnsi" w:hAnsiTheme="majorHAnsi"/>
          <w:b/>
          <w:sz w:val="24"/>
          <w:szCs w:val="24"/>
        </w:rPr>
      </w:pPr>
      <w:r w:rsidRPr="00573777">
        <w:rPr>
          <w:rFonts w:asciiTheme="majorHAnsi" w:hAnsiTheme="majorHAnsi"/>
          <w:b/>
          <w:sz w:val="24"/>
          <w:szCs w:val="24"/>
        </w:rPr>
        <w:t>CONSENT TO RECEIVE COMMUNICATIONS</w:t>
      </w:r>
    </w:p>
    <w:p w:rsidRPr="00573777" w:rsidR="00573777" w:rsidP="00573777" w:rsidRDefault="00573777" w14:paraId="6076D822" w14:textId="77777777">
      <w:pPr>
        <w:jc w:val="both"/>
        <w:rPr>
          <w:rFonts w:asciiTheme="majorHAnsi" w:hAnsiTheme="majorHAnsi"/>
          <w:sz w:val="24"/>
          <w:szCs w:val="24"/>
        </w:rPr>
      </w:pPr>
      <w:r w:rsidRPr="00573777">
        <w:rPr>
          <w:rFonts w:asciiTheme="majorHAnsi" w:hAnsiTheme="majorHAnsi"/>
          <w:sz w:val="24"/>
          <w:szCs w:val="24"/>
        </w:rPr>
        <w:t>By signing this Agreement and/or providing your contact information, you expressly consent to receive communications from Funtopia Glenview, its affiliates, representatives, and service providers, including but not limited to telephone calls, text messages (SMS/MMS), emails, and other electronic communications regarding reservations, bookings, promotions, events, programs, updates, customer service matters, safety notifications, operational announcements, and marketing offers.</w:t>
      </w:r>
    </w:p>
    <w:p w:rsidRPr="00573777" w:rsidR="00573777" w:rsidP="00573777" w:rsidRDefault="00573777" w14:paraId="4A4E7CEC" w14:textId="77777777">
      <w:pPr>
        <w:jc w:val="both"/>
        <w:rPr>
          <w:rFonts w:asciiTheme="majorHAnsi" w:hAnsiTheme="majorHAnsi"/>
          <w:sz w:val="24"/>
          <w:szCs w:val="24"/>
        </w:rPr>
      </w:pPr>
      <w:r w:rsidRPr="00573777">
        <w:rPr>
          <w:rFonts w:asciiTheme="majorHAnsi" w:hAnsiTheme="majorHAnsi"/>
          <w:sz w:val="24"/>
          <w:szCs w:val="24"/>
        </w:rPr>
        <w:t>You acknowledge and agree that such communications may be sent using automated technology, including autodialers and automated messaging systems, to the telephone number(s) and email address(es) provided by you.</w:t>
      </w:r>
    </w:p>
    <w:p w:rsidRPr="00573777" w:rsidR="00573777" w:rsidP="00573777" w:rsidRDefault="00573777" w14:paraId="401B4B24" w14:textId="77777777">
      <w:pPr>
        <w:jc w:val="both"/>
        <w:rPr>
          <w:rFonts w:asciiTheme="majorHAnsi" w:hAnsiTheme="majorHAnsi"/>
          <w:sz w:val="24"/>
          <w:szCs w:val="24"/>
        </w:rPr>
      </w:pPr>
      <w:r w:rsidRPr="00573777">
        <w:rPr>
          <w:rFonts w:asciiTheme="majorHAnsi" w:hAnsiTheme="majorHAnsi"/>
          <w:sz w:val="24"/>
          <w:szCs w:val="24"/>
        </w:rPr>
        <w:t>Consent to receive marketing communications is not a condition of purchase. Standard message and data rates may apply depending on your wireless carrier and service plan.</w:t>
      </w:r>
    </w:p>
    <w:p w:rsidRPr="00573777" w:rsidR="00573777" w:rsidP="00573777" w:rsidRDefault="00573777" w14:paraId="721E8302" w14:textId="77777777">
      <w:pPr>
        <w:jc w:val="both"/>
        <w:rPr>
          <w:rFonts w:asciiTheme="majorHAnsi" w:hAnsiTheme="majorHAnsi"/>
          <w:sz w:val="24"/>
          <w:szCs w:val="24"/>
        </w:rPr>
      </w:pPr>
      <w:r w:rsidRPr="00573777">
        <w:rPr>
          <w:rFonts w:asciiTheme="majorHAnsi" w:hAnsiTheme="majorHAnsi"/>
          <w:sz w:val="24"/>
          <w:szCs w:val="24"/>
        </w:rPr>
        <w:t>You may opt out of promotional text communications at any time by replying “STOP” to any text message received or by contacting Funtopia Glenview directly. Opting out of promotional communications does not limit Funtopia Glenview’s ability to send transactional or operational messages relating to reservations, waivers, safety matters, or active customer accounts.</w:t>
      </w:r>
    </w:p>
    <w:p w:rsidRPr="00573777" w:rsidR="00573777" w:rsidP="00573777" w:rsidRDefault="00573777" w14:paraId="690168BB" w14:textId="1794E940">
      <w:pPr>
        <w:jc w:val="both"/>
        <w:rPr>
          <w:rFonts w:asciiTheme="majorHAnsi" w:hAnsiTheme="majorHAnsi"/>
          <w:sz w:val="24"/>
          <w:szCs w:val="24"/>
        </w:rPr>
      </w:pPr>
      <w:r w:rsidRPr="00573777">
        <w:rPr>
          <w:rFonts w:asciiTheme="majorHAnsi" w:hAnsiTheme="majorHAnsi"/>
          <w:sz w:val="24"/>
          <w:szCs w:val="24"/>
        </w:rPr>
        <w:t>By providing a mobile number on behalf of a minor participant, the parent or legal guardian represents and warrants that they are authorized to provide such consent.</w:t>
      </w:r>
    </w:p>
    <w:p w:rsidRPr="00573777" w:rsidR="00573777" w:rsidP="00887700" w:rsidRDefault="00573777" w14:paraId="07726D07" w14:textId="54D4D292">
      <w:pPr>
        <w:jc w:val="both"/>
        <w:rPr>
          <w:rFonts w:ascii="Helvetica" w:hAnsi="Helvetica" w:cs="Helvetica"/>
          <w:b/>
          <w:bCs/>
          <w:color w:val="333333"/>
          <w:spacing w:val="5"/>
          <w:sz w:val="27"/>
          <w:szCs w:val="27"/>
          <w:shd w:val="clear" w:color="auto" w:fill="FFFFFF"/>
        </w:rPr>
      </w:pPr>
      <w:r w:rsidRPr="00573777">
        <w:rPr>
          <w:rFonts w:ascii="Segoe UI Symbol" w:hAnsi="Segoe UI Symbol" w:cs="Segoe UI Symbol"/>
          <w:b/>
          <w:bCs/>
          <w:color w:val="333333"/>
          <w:spacing w:val="5"/>
          <w:sz w:val="27"/>
          <w:szCs w:val="27"/>
          <w:shd w:val="clear" w:color="auto" w:fill="FFFFFF"/>
        </w:rPr>
        <w:t>☒</w:t>
      </w:r>
      <w:r w:rsidRPr="00573777">
        <w:rPr>
          <w:rFonts w:ascii="Helvetica" w:hAnsi="Helvetica" w:cs="Helvetica"/>
          <w:b/>
          <w:bCs/>
          <w:color w:val="333333"/>
          <w:spacing w:val="5"/>
          <w:sz w:val="27"/>
          <w:szCs w:val="27"/>
          <w:shd w:val="clear" w:color="auto" w:fill="FFFFFF"/>
        </w:rPr>
        <w:t>I have read and understood</w:t>
      </w:r>
    </w:p>
    <w:p w:rsidR="00573777" w:rsidP="00887700" w:rsidRDefault="00573777" w14:paraId="57DF0305"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1B1CBEFC" w14:textId="77777777">
      <w:pPr>
        <w:jc w:val="both"/>
        <w:rPr>
          <w:rFonts w:ascii="Helvetica" w:hAnsi="Helvetica" w:cs="Helvetica"/>
          <w:b/>
          <w:bCs/>
          <w:color w:val="333333"/>
          <w:spacing w:val="5"/>
          <w:sz w:val="27"/>
          <w:szCs w:val="27"/>
          <w:shd w:val="clear" w:color="auto" w:fill="FFFFFF"/>
          <w:lang w:val="bg-BG"/>
        </w:rPr>
      </w:pPr>
    </w:p>
    <w:p w:rsidRPr="00573777" w:rsidR="00573777" w:rsidP="00887700" w:rsidRDefault="00573777" w14:paraId="5625374B" w14:textId="77777777">
      <w:pPr>
        <w:jc w:val="both"/>
        <w:rPr>
          <w:rFonts w:asciiTheme="majorHAnsi" w:hAnsiTheme="majorHAnsi"/>
          <w:sz w:val="24"/>
          <w:szCs w:val="24"/>
          <w:lang w:val="bg-BG"/>
        </w:rPr>
      </w:pP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invalid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each and every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000000"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mogilner</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 Corte La Paz, San Rafael, CA, USA San Rafael, CA, USA 94903</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laura_mogilner@yahoo.com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+14153594642</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E3471" w14:paraId="16A049E9" w14:textId="4476B623">
      <w:pPr>
        <w:jc w:val="both"/>
        <w:rPr>
          <w:rFonts w:asciiTheme="majorHAnsi" w:hAnsiTheme="majorHAnsi"/>
          <w:b/>
          <w:sz w:val="24"/>
          <w:szCs w:val="24"/>
          <w:lang w:val="x-none"/>
        </w:rPr>
      </w:pPr>
      <w:r w:rsidRPr="008E3471">
        <w:rPr>
          <w:rFonts w:ascii="Segoe UI Symbol" w:hAnsi="Segoe UI Symbol" w:cs="Segoe UI Symbol"/>
          <w:b/>
          <w:sz w:val="24"/>
          <w:szCs w:val="24"/>
          <w:lang w:val="x-none"/>
        </w:rPr>
        <w:t>☒</w:t>
      </w:r>
      <w:r w:rsidRPr="008E3471">
        <w:rPr>
          <w:rFonts w:asciiTheme="majorHAnsi" w:hAnsiTheme="majorHAnsi"/>
          <w:b/>
          <w:sz w:val="24"/>
          <w:szCs w:val="24"/>
          <w:lang w:val="x-none"/>
        </w:rPr>
        <w:t xml:space="preserve"> </w:t>
      </w:r>
      <w:r w:rsidRPr="00E162AE" w:rsidR="008352E8">
        <w:rPr>
          <w:rFonts w:asciiTheme="majorHAnsi" w:hAnsiTheme="majorHAnsi"/>
          <w:b/>
          <w:sz w:val="24"/>
          <w:szCs w:val="24"/>
          <w:lang w:val="x-none"/>
        </w:rPr>
        <w:t>I HAVE READ THIS RELEASE AND WAIVER OF LIABILITY, ASSUMPTION OF RISK AND INDEMNITY AGREEMENT, FULLY</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UNDERSTAND ITS TERMS, UNDERSTAND THAT I HAVE GIVEN UP SUBSTANTIAL RIGHTS BY SIGNING IT, AND HAVE</w:t>
      </w:r>
      <w:r w:rsidR="008352E8">
        <w:rPr>
          <w:rFonts w:asciiTheme="majorHAnsi" w:hAnsiTheme="majorHAnsi"/>
          <w:b/>
          <w:sz w:val="24"/>
          <w:szCs w:val="24"/>
        </w:rPr>
        <w:t xml:space="preserve"> </w:t>
      </w:r>
      <w:r w:rsidR="008352E8">
        <w:rPr>
          <w:rFonts w:asciiTheme="majorHAnsi" w:hAnsiTheme="majorHAnsi"/>
          <w:b/>
          <w:sz w:val="24"/>
          <w:szCs w:val="24"/>
          <w:lang w:val="x-none"/>
        </w:rPr>
        <w:t>SIGNED IT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FREELY AND VOLUNTARILY WITHOUT INDUCEMENT, ASSURANCE OR GUARANTEE BEING MADE TO ME</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AND INTEND MY</w:t>
      </w:r>
      <w:r w:rsidR="008352E8">
        <w:rPr>
          <w:rFonts w:asciiTheme="majorHAnsi" w:hAnsiTheme="majorHAnsi"/>
          <w:b/>
          <w:sz w:val="24"/>
          <w:szCs w:val="24"/>
          <w:lang w:val="x-none"/>
        </w:rPr>
        <w:t xml:space="preserve"> SIGNATURE TO BE A COMPLETE AND</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UNCONDITIONAL RELEASE OF ALL LIABILITY TO THE GREATEST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lastRenderedPageBreak/>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7/5/2026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13C5" w14:textId="77777777" w:rsidR="0060585F" w:rsidRDefault="0060585F">
      <w:r>
        <w:separator/>
      </w:r>
    </w:p>
  </w:endnote>
  <w:endnote w:type="continuationSeparator" w:id="0">
    <w:p w14:paraId="40CC1BEB" w14:textId="77777777" w:rsidR="0060585F" w:rsidRDefault="0060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48B3" w14:textId="77777777" w:rsidR="0060585F" w:rsidRDefault="0060585F">
      <w:r>
        <w:separator/>
      </w:r>
    </w:p>
  </w:footnote>
  <w:footnote w:type="continuationSeparator" w:id="0">
    <w:p w14:paraId="0B5C5646" w14:textId="77777777" w:rsidR="0060585F" w:rsidRDefault="00605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797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54840"/>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73777"/>
    <w:rsid w:val="005C39F8"/>
    <w:rsid w:val="005F4EF5"/>
    <w:rsid w:val="0060585F"/>
    <w:rsid w:val="006E2C23"/>
    <w:rsid w:val="007443EF"/>
    <w:rsid w:val="007460E3"/>
    <w:rsid w:val="00751946"/>
    <w:rsid w:val="00753A44"/>
    <w:rsid w:val="007764FB"/>
    <w:rsid w:val="007C3B68"/>
    <w:rsid w:val="007C59F4"/>
    <w:rsid w:val="008032DC"/>
    <w:rsid w:val="008352E8"/>
    <w:rsid w:val="00887700"/>
    <w:rsid w:val="008B60D2"/>
    <w:rsid w:val="008E3471"/>
    <w:rsid w:val="009030D9"/>
    <w:rsid w:val="00994EAE"/>
    <w:rsid w:val="009C1626"/>
    <w:rsid w:val="009D295B"/>
    <w:rsid w:val="009E10D3"/>
    <w:rsid w:val="00A267D3"/>
    <w:rsid w:val="00A33DF3"/>
    <w:rsid w:val="00A41DA4"/>
    <w:rsid w:val="00A74EBB"/>
    <w:rsid w:val="00B048DE"/>
    <w:rsid w:val="00B820B6"/>
    <w:rsid w:val="00B872B4"/>
    <w:rsid w:val="00C74193"/>
    <w:rsid w:val="00CC6328"/>
    <w:rsid w:val="00D06E85"/>
    <w:rsid w:val="00D23112"/>
    <w:rsid w:val="00D26F3E"/>
    <w:rsid w:val="00E162AE"/>
    <w:rsid w:val="00E92A3C"/>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4</cp:revision>
  <dcterms:created xsi:type="dcterms:W3CDTF">2026-05-27T07:00:00Z</dcterms:created>
  <dcterms:modified xsi:type="dcterms:W3CDTF">2026-05-27T07:58:00Z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122dbd9c-a81c-40c4-ae9b-42665280b75a</vt:lpwstr>
  </property>
</Properties>
</file>