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archana vinze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archana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vinze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986 South Baldwin Drive, Bloomington, IN, USA Bloomington, IN, USA 47401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sarkars.archana@gmail.com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+14087683881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