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Kate Colfer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Colfer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1302 Elizabeth Lane,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kob9201@gmail.com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+18477219201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Smanatha Colfer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