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NICHOLAS STRZELECKI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NICHOLAS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STRZELECKI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460 BALD EAGLE CT Grayslake, IL, USA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nicholas.strzelecki@gmail.com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+112245428869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Jaxson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6/21/2022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