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Olena Rudenko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Rudenko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254 George st apt E bensenville 60106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elenarudenko8800@gmail.com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+18478337269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