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Miriam Schultz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Miriam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Schultz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2838 West Lunt Avenue, Chicago, IL, USA Chicago 60645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miriampolsky@gmail.com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+17737420592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Tani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4/6/2017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Koby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11/29/2018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