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Jenny Kerns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1160 Chatfield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jennyokerns@gmail.com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+13129534811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