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DANIEL TUOHY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TUOHY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3836 Lake Avenue,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drtuohy@hotmail.com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+18473707908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MAEVE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DANNY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10/15/2018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