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SAIF MAZHAR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SAIF</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MAZHAR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8300 Central Avenue, Morton Grove, IL, USA Morton Grove, IL, USA 60053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SAIF_CHI@YAHOO.COM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+17738168845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