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joyce pollakoff</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000000"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000000"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000000"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000000"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000000"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000000"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000000" w14:paraId="65E18B07" w14:textId="77777777">
      <w:pPr>
        <w:jc w:val="both"/>
        <w:rPr>
          <w:rFonts w:ascii="Helvetica" w:hAnsi="Helvetica" w:cs="Helvetica"/>
          <w:b/>
          <w:bCs/>
          <w:color w:val="333333"/>
          <w:spacing w:val="5"/>
          <w:sz w:val="27"/>
          <w:szCs w:val="27"/>
          <w:shd w:val="clear" w:color="auto" w:fill="FFFFFF"/>
          <w:lang w:val="bg-BG"/>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F83AA3" w:rsidR="00F83AA3" w:rsidP="00D22667" w:rsidRDefault="00F83AA3" w14:paraId="6F7853F8" w14:textId="77777777">
      <w:pPr>
        <w:jc w:val="both"/>
        <w:rPr>
          <w:rFonts w:asciiTheme="majorHAnsi" w:hAnsiTheme="majorHAnsi"/>
          <w:b/>
          <w:sz w:val="24"/>
          <w:szCs w:val="24"/>
        </w:rPr>
      </w:pPr>
    </w:p>
    <w:p w:rsidRPr="00F83AA3" w:rsidR="00F83AA3" w:rsidP="00F83AA3" w:rsidRDefault="00F83AA3" w14:paraId="0A9A53B3" w14:textId="77777777">
      <w:pPr>
        <w:jc w:val="both"/>
        <w:rPr>
          <w:rFonts w:asciiTheme="majorHAnsi" w:hAnsiTheme="majorHAnsi"/>
          <w:b/>
          <w:sz w:val="24"/>
          <w:szCs w:val="24"/>
        </w:rPr>
      </w:pPr>
      <w:r w:rsidRPr="00F83AA3">
        <w:rPr>
          <w:rFonts w:asciiTheme="majorHAnsi" w:hAnsiTheme="majorHAnsi"/>
          <w:b/>
          <w:sz w:val="24"/>
          <w:szCs w:val="24"/>
        </w:rPr>
        <w:t>CONSENT TO RECEIVE COMMUNICATIONS</w:t>
      </w:r>
    </w:p>
    <w:p w:rsidRPr="00F83AA3" w:rsidR="00F83AA3" w:rsidP="00F83AA3" w:rsidRDefault="00F83AA3" w14:paraId="5D89BB5D" w14:textId="77777777">
      <w:pPr>
        <w:jc w:val="both"/>
        <w:rPr>
          <w:rFonts w:asciiTheme="majorHAnsi" w:hAnsiTheme="majorHAnsi"/>
          <w:sz w:val="24"/>
          <w:szCs w:val="24"/>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signing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Agreement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information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expressly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from</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affiliates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representatives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calls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(SMS/MMS), </w:t>
      </w:r>
      <w:proofErr w:type="spellStart"/>
      <w:r w:rsidRPr="00F83AA3">
        <w:rPr>
          <w:rFonts w:asciiTheme="majorHAnsi" w:hAnsiTheme="majorHAnsi"/>
          <w:sz w:val="24"/>
          <w:szCs w:val="24"/>
        </w:rPr>
        <w:t>emails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other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electronic</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regarding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bookings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events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programs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updates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notifications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announcements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offers</w:t>
      </w:r>
      <w:proofErr w:type="spellEnd"/>
      <w:r w:rsidRPr="00F83AA3">
        <w:rPr>
          <w:rFonts w:asciiTheme="majorHAnsi" w:hAnsiTheme="majorHAnsi"/>
          <w:sz w:val="24"/>
          <w:szCs w:val="24"/>
        </w:rPr>
        <w:t>.</w:t>
      </w:r>
    </w:p>
    <w:p w:rsidRPr="00F83AA3" w:rsidR="00F83AA3" w:rsidP="00F83AA3" w:rsidRDefault="00F83AA3" w14:paraId="07E5C79D"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acknowledge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agree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such</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using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technology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including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autodialers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automated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systems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telephone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(s)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email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address</w:t>
      </w:r>
      <w:proofErr w:type="spellEnd"/>
      <w:r w:rsidRPr="00F83AA3">
        <w:rPr>
          <w:rFonts w:asciiTheme="majorHAnsi" w:hAnsiTheme="majorHAnsi"/>
          <w:sz w:val="24"/>
          <w:szCs w:val="24"/>
        </w:rPr>
        <w:t>(</w:t>
      </w:r>
      <w:proofErr w:type="spellStart"/>
      <w:r w:rsidRPr="00F83AA3">
        <w:rPr>
          <w:rFonts w:asciiTheme="majorHAnsi" w:hAnsiTheme="majorHAnsi"/>
          <w:sz w:val="24"/>
          <w:szCs w:val="24"/>
        </w:rPr>
        <w: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w:t>
      </w:r>
      <w:proofErr w:type="spellEnd"/>
      <w:r w:rsidRPr="00F83AA3">
        <w:rPr>
          <w:rFonts w:asciiTheme="majorHAnsi" w:hAnsiTheme="majorHAnsi"/>
          <w:sz w:val="24"/>
          <w:szCs w:val="24"/>
        </w:rPr>
        <w:t>.</w:t>
      </w:r>
    </w:p>
    <w:p w:rsidRPr="00F83AA3" w:rsidR="00F83AA3" w:rsidP="00F83AA3" w:rsidRDefault="00F83AA3" w14:paraId="152789EF" w14:textId="77777777">
      <w:pPr>
        <w:jc w:val="both"/>
        <w:rPr>
          <w:rFonts w:asciiTheme="majorHAnsi" w:hAnsiTheme="majorHAnsi"/>
          <w:sz w:val="24"/>
          <w:szCs w:val="24"/>
        </w:rPr>
      </w:pPr>
      <w:proofErr w:type="spellStart"/>
      <w:r w:rsidRPr="00F83AA3">
        <w:rPr>
          <w:rFonts w:asciiTheme="majorHAnsi" w:hAnsiTheme="majorHAnsi"/>
          <w:sz w:val="24"/>
          <w:szCs w:val="24"/>
        </w:rPr>
        <w:t>Consent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marketing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is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condition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purchase</w:t>
      </w:r>
      <w:proofErr w:type="spellEnd"/>
      <w:r w:rsidRPr="00F83AA3">
        <w:rPr>
          <w:rFonts w:asciiTheme="majorHAnsi" w:hAnsiTheme="majorHAnsi"/>
          <w:sz w:val="24"/>
          <w:szCs w:val="24"/>
        </w:rPr>
        <w:t xml:space="preserve">. Standard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data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rates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apply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depending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your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wireless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carrier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service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plan</w:t>
      </w:r>
      <w:proofErr w:type="spellEnd"/>
      <w:r w:rsidRPr="00F83AA3">
        <w:rPr>
          <w:rFonts w:asciiTheme="majorHAnsi" w:hAnsiTheme="majorHAnsi"/>
          <w:sz w:val="24"/>
          <w:szCs w:val="24"/>
        </w:rPr>
        <w:t>.</w:t>
      </w:r>
    </w:p>
    <w:p w:rsidRPr="00F83AA3" w:rsidR="00F83AA3" w:rsidP="00F83AA3" w:rsidRDefault="00F83AA3" w14:paraId="28E35CA2" w14:textId="77777777">
      <w:pPr>
        <w:jc w:val="both"/>
        <w:rPr>
          <w:rFonts w:asciiTheme="majorHAnsi" w:hAnsiTheme="majorHAnsi"/>
          <w:sz w:val="24"/>
          <w:szCs w:val="24"/>
        </w:rPr>
      </w:pPr>
      <w:proofErr w:type="spellStart"/>
      <w:r w:rsidRPr="00F83AA3">
        <w:rPr>
          <w:rFonts w:asciiTheme="majorHAnsi" w:hAnsiTheme="majorHAnsi"/>
          <w:sz w:val="24"/>
          <w:szCs w:val="24"/>
        </w:rPr>
        <w:t>You</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time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replying</w:t>
      </w:r>
      <w:proofErr w:type="spellEnd"/>
      <w:r w:rsidRPr="00F83AA3">
        <w:rPr>
          <w:rFonts w:asciiTheme="majorHAnsi" w:hAnsiTheme="majorHAnsi"/>
          <w:sz w:val="24"/>
          <w:szCs w:val="24"/>
        </w:rPr>
        <w:t xml:space="preserve"> “STOP”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text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received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contacting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directly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out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promotional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communications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does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not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limit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Funtopia</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Glenview’s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ability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send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transactional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operational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messages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relating</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to</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reservations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waivers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safety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matters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active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customer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accounts</w:t>
      </w:r>
      <w:proofErr w:type="spellEnd"/>
      <w:r w:rsidRPr="00F83AA3">
        <w:rPr>
          <w:rFonts w:asciiTheme="majorHAnsi" w:hAnsiTheme="majorHAnsi"/>
          <w:sz w:val="24"/>
          <w:szCs w:val="24"/>
        </w:rPr>
        <w:t>.</w:t>
      </w:r>
    </w:p>
    <w:p w:rsidR="00F83AA3" w:rsidP="00F83AA3" w:rsidRDefault="00F83AA3" w14:paraId="472FF923" w14:textId="35657F48">
      <w:pPr>
        <w:jc w:val="both"/>
        <w:rPr>
          <w:rFonts w:asciiTheme="majorHAnsi" w:hAnsiTheme="majorHAnsi"/>
          <w:sz w:val="24"/>
          <w:szCs w:val="24"/>
          <w:lang w:val="bg-BG"/>
        </w:rPr>
      </w:pPr>
      <w:proofErr w:type="spellStart"/>
      <w:r w:rsidRPr="00F83AA3">
        <w:rPr>
          <w:rFonts w:asciiTheme="majorHAnsi" w:hAnsiTheme="majorHAnsi"/>
          <w:sz w:val="24"/>
          <w:szCs w:val="24"/>
        </w:rPr>
        <w:t>By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providing</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mobile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number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behalf</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of</w:t>
      </w:r>
      <w:proofErr w:type="spellEnd"/>
      <w:r w:rsidRPr="00F83AA3">
        <w:rPr>
          <w:rFonts w:asciiTheme="majorHAnsi" w:hAnsiTheme="majorHAnsi"/>
          <w:sz w:val="24"/>
          <w:szCs w:val="24"/>
        </w:rPr>
        <w:t xml:space="preserve"> a </w:t>
      </w:r>
      <w:proofErr w:type="spellStart"/>
      <w:r w:rsidRPr="00F83AA3">
        <w:rPr>
          <w:rFonts w:asciiTheme="majorHAnsi" w:hAnsiTheme="majorHAnsi"/>
          <w:sz w:val="24"/>
          <w:szCs w:val="24"/>
        </w:rPr>
        <w:t>minor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participant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parent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or</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legal</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guardian</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represents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and</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warrants</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that</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they</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are</w:t>
      </w:r>
      <w:proofErr w:type="spellEnd"/>
      <w:r w:rsidRPr="00F83AA3">
        <w:rPr>
          <w:rFonts w:asciiTheme="majorHAnsi" w:hAnsiTheme="majorHAnsi"/>
          <w:sz w:val="24"/>
          <w:szCs w:val="24"/>
        </w:rPr>
        <w:t xml:space="preserve"> </w:t>
      </w:r>
      <w:proofErr w:type="spellStart"/>
      <w:r w:rsidRPr="00F83AA3">
        <w:rPr>
          <w:rFonts w:asciiTheme="majorHAnsi" w:hAnsiTheme="majorHAnsi"/>
          <w:sz w:val="24"/>
          <w:szCs w:val="24"/>
        </w:rPr>
        <w:t>authorized</w:t>
      </w:r>
      <w:proofErr w:type="spellEnd"/>
      <w:r w:rsidRPr="00F83AA3">
        <w:rPr>
          <w:rFonts w:asciiTheme="majorHAnsi" w:hAnsiTheme="majorHAnsi"/>
          <w:sz w:val="24"/>
          <w:szCs w:val="24"/>
        </w:rPr>
        <w:t xml:space="preserve"> to provide such consent.</w:t>
      </w:r>
    </w:p>
    <w:p w:rsidRPr="00F83AA3" w:rsidR="00F83AA3" w:rsidP="00F83AA3" w:rsidRDefault="00F83AA3" w14:paraId="544937C3" w14:textId="135BB377">
      <w:pPr>
        <w:jc w:val="both"/>
        <w:rPr>
          <w:rFonts w:ascii="Helvetica" w:hAnsi="Helvetica" w:cs="Helvetica"/>
          <w:b/>
          <w:bCs/>
          <w:color w:val="333333"/>
          <w:spacing w:val="5"/>
          <w:sz w:val="27"/>
          <w:szCs w:val="27"/>
          <w:shd w:val="clear" w:color="auto" w:fill="FFFFFF"/>
        </w:rPr>
      </w:pPr>
      <w:r w:rsidRPr="00F83AA3">
        <w:rPr>
          <w:rFonts w:ascii="Segoe UI Symbol" w:hAnsi="Segoe UI Symbol" w:cs="Segoe UI Symbol"/>
          <w:b/>
          <w:bCs/>
          <w:color w:val="333333"/>
          <w:spacing w:val="5"/>
          <w:sz w:val="27"/>
          <w:szCs w:val="27"/>
          <w:shd w:val="clear" w:color="auto" w:fill="FFFFFF"/>
        </w:rPr>
        <w:t>☒</w:t>
      </w:r>
      <w:r w:rsidRPr="00F83AA3">
        <w:rPr>
          <w:rFonts w:ascii="Helvetica" w:hAnsi="Helvetica" w:cs="Helvetica"/>
          <w:b/>
          <w:bCs/>
          <w:color w:val="333333"/>
          <w:spacing w:val="5"/>
          <w:sz w:val="27"/>
          <w:szCs w:val="27"/>
          <w:shd w:val="clear" w:color="auto" w:fill="FFFFFF"/>
        </w:rPr>
        <w:t xml:space="preserve">I </w:t>
      </w:r>
      <w:proofErr w:type="spellStart"/>
      <w:r w:rsidRPr="00F83AA3">
        <w:rPr>
          <w:rFonts w:ascii="Helvetica" w:hAnsi="Helvetica" w:cs="Helvetica"/>
          <w:b/>
          <w:bCs/>
          <w:color w:val="333333"/>
          <w:spacing w:val="5"/>
          <w:sz w:val="27"/>
          <w:szCs w:val="27"/>
          <w:shd w:val="clear" w:color="auto" w:fill="FFFFFF"/>
        </w:rPr>
        <w:t>have</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read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and</w:t>
      </w:r>
      <w:proofErr w:type="spellEnd"/>
      <w:r w:rsidRPr="00F83AA3">
        <w:rPr>
          <w:rFonts w:ascii="Helvetica" w:hAnsi="Helvetica" w:cs="Helvetica"/>
          <w:b/>
          <w:bCs/>
          <w:color w:val="333333"/>
          <w:spacing w:val="5"/>
          <w:sz w:val="27"/>
          <w:szCs w:val="27"/>
          <w:shd w:val="clear" w:color="auto" w:fill="FFFFFF"/>
        </w:rPr>
        <w:t xml:space="preserve"> </w:t>
      </w:r>
      <w:proofErr w:type="spellStart"/>
      <w:r w:rsidRPr="00F83AA3">
        <w:rPr>
          <w:rFonts w:ascii="Helvetica" w:hAnsi="Helvetica" w:cs="Helvetica"/>
          <w:b/>
          <w:bCs/>
          <w:color w:val="333333"/>
          <w:spacing w:val="5"/>
          <w:sz w:val="27"/>
          <w:szCs w:val="27"/>
          <w:shd w:val="clear" w:color="auto" w:fill="FFFFFF"/>
        </w:rPr>
        <w:t>understood</w:t>
      </w:r>
      <w:proofErr w:type="spellEnd"/>
    </w:p>
    <w:p w:rsidRPr="00F83AA3" w:rsidR="000F0F45" w:rsidP="00F83AA3" w:rsidRDefault="000F0F45" w14:paraId="193E6228" w14:textId="77777777">
      <w:pPr>
        <w:jc w:val="both"/>
        <w:rPr>
          <w:rFonts w:ascii="Helvetica" w:hAnsi="Helvetica" w:cs="Helvetica"/>
          <w:b/>
          <w:bCs/>
          <w:color w:val="333333"/>
          <w:spacing w:val="5"/>
          <w:sz w:val="27"/>
          <w:szCs w:val="27"/>
          <w:shd w:val="clear" w:color="auto" w:fill="FFFFFF"/>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lastRenderedPageBreak/>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000000"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joyce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pollakoff</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4940 foster skokiew 60077</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joycepollakoff@gmail.com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+18473735379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2/15/2017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lastRenderedPageBreak/>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7/5/2026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A6E6E4" w14:textId="77777777" w:rsidR="00186A73" w:rsidRDefault="00186A73">
      <w:r>
        <w:separator/>
      </w:r>
    </w:p>
  </w:endnote>
  <w:endnote w:type="continuationSeparator" w:id="0">
    <w:p w14:paraId="76BF9AE2" w14:textId="77777777" w:rsidR="00186A73" w:rsidRDefault="00186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E9F0E" w14:textId="77777777" w:rsidR="00186A73" w:rsidRDefault="00186A73">
      <w:r>
        <w:separator/>
      </w:r>
    </w:p>
  </w:footnote>
  <w:footnote w:type="continuationSeparator" w:id="0">
    <w:p w14:paraId="7D7BDED7" w14:textId="77777777" w:rsidR="00186A73" w:rsidRDefault="00186A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261379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54840"/>
    <w:rsid w:val="00186A73"/>
    <w:rsid w:val="001A1842"/>
    <w:rsid w:val="001A258E"/>
    <w:rsid w:val="001A40D8"/>
    <w:rsid w:val="001E2BCB"/>
    <w:rsid w:val="00200F09"/>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6C0435"/>
    <w:rsid w:val="007443EF"/>
    <w:rsid w:val="00751946"/>
    <w:rsid w:val="00753A44"/>
    <w:rsid w:val="0079385C"/>
    <w:rsid w:val="007C59F4"/>
    <w:rsid w:val="008032DC"/>
    <w:rsid w:val="00851797"/>
    <w:rsid w:val="008B60D2"/>
    <w:rsid w:val="00994EAE"/>
    <w:rsid w:val="009C1626"/>
    <w:rsid w:val="00A267D3"/>
    <w:rsid w:val="00A33DF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83AA3"/>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Katerina Terzieva</cp:lastModifiedBy>
  <cp:revision>3</cp:revision>
  <dcterms:created xsi:type="dcterms:W3CDTF">2026-05-27T07:01:00Z</dcterms:created>
  <dcterms:modified xsi:type="dcterms:W3CDTF">2026-05-27T07:37:00Z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c48e4d7f-fc82-453e-923e-c3ed025e1377</vt:lpwstr>
  </property>
</Properties>
</file>