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Megan Burns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Megan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Burns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1921 Washington Ave,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burnsme03@gmail.com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+12242753481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Rowan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6/9/2021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