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rusa bogomol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rusa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bogomol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1337 sunnyside ave highland park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rbogomol@yahoo.com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+18472746459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5/29/2020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