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Charlene Jacobson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1733 Van Buren Avenue Des Plaines, IL, USA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cbxiong@hotmail.com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+16309658325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Bentley Jacobson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