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Charles Murawski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Murawski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760 Penn Ct, Lindenhurst, IL, USA Lindenhurst 60046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cmurawski54@gmail.com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+18478283601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