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Kyleen Garcia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Kyleen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Garcia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1349 East Lake Avenue, Glenview, IL, USA Glenview 60025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Kyleengarcia@gmail.com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+18474545194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Penelope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4/13/2019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Holly</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5/1/2021</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7/5/2026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