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Alexander Diz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Alexander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Diz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4851 Wright Terrace Skokie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alexanderdiz@gmail.com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+13128412476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Mariana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9/29/2018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