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Kristi Fisher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Fisher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640 Canterbury lane  Pingree Grove 60140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fisher.kristi4@gmail.com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+13315512249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