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Hyunwoo Shin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Hyunwoo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2044 Farnsworth Ln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kayoungshim@gmail.com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+12242358296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Eumin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