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Blair Hoffman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Hoffman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849 Highland Place, Highland Park, IL, USA Highland Park, IL, USA 60036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bmvender@gmail.com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+18472174734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