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Miriam Schonbrun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Schonbrun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4017 Grove Street,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miriams81@gmail.com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+12242148869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