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Mulkerrin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Mulkerrin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7235 W Coyle Ave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lfernan719@gmail.com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+118477221070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